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93" w:rsidRPr="00BA0093" w:rsidRDefault="00BA0093" w:rsidP="00BA0093">
      <w:pPr>
        <w:pStyle w:val="Titolo3"/>
        <w:ind w:left="-1134"/>
        <w:jc w:val="left"/>
        <w:rPr>
          <w:b w:val="0"/>
          <w:lang w:val="it-IT"/>
        </w:rPr>
      </w:pPr>
      <w:r>
        <w:rPr>
          <w:b w:val="0"/>
          <w:lang w:val="it-IT"/>
        </w:rPr>
        <w:t xml:space="preserve">                 </w:t>
      </w:r>
    </w:p>
    <w:p w:rsidR="002576CC" w:rsidRDefault="002576CC" w:rsidP="002576CC">
      <w:pPr>
        <w:pStyle w:val="Titolo3"/>
        <w:ind w:left="-1134"/>
        <w:rPr>
          <w:lang w:val="it-IT"/>
        </w:rPr>
      </w:pPr>
      <w:r>
        <w:rPr>
          <w:lang w:val="it-IT"/>
        </w:rPr>
        <w:t xml:space="preserve">           Regione Sicilia</w:t>
      </w:r>
    </w:p>
    <w:p w:rsidR="002576CC" w:rsidRDefault="002576CC" w:rsidP="002576CC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Azienda di Rilievo Nazionale di Alta Specializzazione</w:t>
      </w:r>
    </w:p>
    <w:p w:rsidR="002576CC" w:rsidRDefault="002576CC" w:rsidP="002576CC">
      <w:pPr>
        <w:ind w:right="474"/>
        <w:jc w:val="center"/>
        <w:rPr>
          <w:b/>
          <w:sz w:val="20"/>
          <w:szCs w:val="20"/>
          <w:lang w:val="it-IT"/>
        </w:rPr>
      </w:pPr>
      <w:proofErr w:type="spellStart"/>
      <w:r>
        <w:rPr>
          <w:b/>
          <w:sz w:val="20"/>
          <w:szCs w:val="20"/>
          <w:lang w:val="it-IT"/>
        </w:rPr>
        <w:t>Civico-Di</w:t>
      </w:r>
      <w:proofErr w:type="spellEnd"/>
      <w:r>
        <w:rPr>
          <w:b/>
          <w:sz w:val="20"/>
          <w:szCs w:val="20"/>
          <w:lang w:val="it-IT"/>
        </w:rPr>
        <w:t xml:space="preserve"> </w:t>
      </w:r>
      <w:proofErr w:type="spellStart"/>
      <w:r>
        <w:rPr>
          <w:b/>
          <w:sz w:val="20"/>
          <w:szCs w:val="20"/>
          <w:lang w:val="it-IT"/>
        </w:rPr>
        <w:t>Cristina-Benfratelli</w:t>
      </w:r>
      <w:proofErr w:type="spellEnd"/>
    </w:p>
    <w:p w:rsidR="002576CC" w:rsidRDefault="002576CC" w:rsidP="002576CC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Palermo</w:t>
      </w:r>
    </w:p>
    <w:p w:rsidR="002B2CE0" w:rsidRDefault="002B2CE0" w:rsidP="00D01268">
      <w:pPr>
        <w:pStyle w:val="Titolo3"/>
        <w:rPr>
          <w:lang w:val="it-IT"/>
        </w:rPr>
      </w:pPr>
    </w:p>
    <w:p w:rsidR="00E672D6" w:rsidRPr="00E672D6" w:rsidRDefault="00E672D6" w:rsidP="00E672D6">
      <w:pPr>
        <w:rPr>
          <w:lang w:val="it-IT"/>
        </w:rPr>
      </w:pPr>
    </w:p>
    <w:p w:rsidR="002B2CE0" w:rsidRDefault="00BA1117" w:rsidP="00BA1117">
      <w:pPr>
        <w:pStyle w:val="Titolo1"/>
        <w:jc w:val="left"/>
        <w:rPr>
          <w:lang w:val="it-IT"/>
        </w:rPr>
      </w:pPr>
      <w:r>
        <w:rPr>
          <w:lang w:val="it-IT"/>
        </w:rPr>
        <w:t>Scheda comparazione prezzi da allegare all’offerta</w:t>
      </w:r>
    </w:p>
    <w:p w:rsidR="00D057A5" w:rsidRDefault="00D057A5" w:rsidP="00D057A5">
      <w:pPr>
        <w:jc w:val="center"/>
        <w:rPr>
          <w:lang w:val="it-IT"/>
        </w:rPr>
      </w:pPr>
      <w:r>
        <w:rPr>
          <w:lang w:val="it-IT"/>
        </w:rPr>
        <w:t>Il p</w:t>
      </w:r>
      <w:r w:rsidR="009533B9">
        <w:rPr>
          <w:lang w:val="it-IT"/>
        </w:rPr>
        <w:t>resente modello va compilato ne</w:t>
      </w:r>
      <w:r>
        <w:rPr>
          <w:lang w:val="it-IT"/>
        </w:rPr>
        <w:t>lle parti di interesse</w:t>
      </w:r>
    </w:p>
    <w:p w:rsidR="00B715B0" w:rsidRDefault="00B715B0" w:rsidP="00D057A5">
      <w:pPr>
        <w:jc w:val="center"/>
        <w:rPr>
          <w:lang w:val="it-IT"/>
        </w:rPr>
      </w:pPr>
    </w:p>
    <w:p w:rsidR="00C92545" w:rsidRDefault="00C92545" w:rsidP="00D057A5">
      <w:pPr>
        <w:jc w:val="center"/>
        <w:rPr>
          <w:lang w:val="it-IT"/>
        </w:rPr>
      </w:pPr>
    </w:p>
    <w:p w:rsidR="00054B6A" w:rsidRPr="00054B6A" w:rsidRDefault="00054B6A" w:rsidP="00D057A5">
      <w:pPr>
        <w:jc w:val="center"/>
        <w:rPr>
          <w:lang w:val="it-IT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345"/>
        <w:gridCol w:w="8455"/>
      </w:tblGrid>
      <w:tr w:rsidR="00BA1117" w:rsidRPr="0090679F">
        <w:trPr>
          <w:trHeight w:val="454"/>
          <w:jc w:val="center"/>
        </w:trPr>
        <w:tc>
          <w:tcPr>
            <w:tcW w:w="2345" w:type="dxa"/>
            <w:shd w:val="clear" w:color="auto" w:fill="auto"/>
            <w:vAlign w:val="center"/>
          </w:tcPr>
          <w:p w:rsidR="00BA1117" w:rsidRPr="00DF061E" w:rsidRDefault="00BA1117" w:rsidP="00FC7060">
            <w:pPr>
              <w:rPr>
                <w:sz w:val="20"/>
                <w:szCs w:val="20"/>
                <w:lang w:val="it-IT"/>
              </w:rPr>
            </w:pPr>
            <w:r w:rsidRPr="00DF061E">
              <w:rPr>
                <w:sz w:val="20"/>
                <w:szCs w:val="20"/>
                <w:lang w:val="it-IT"/>
              </w:rPr>
              <w:t>Il sottoscritto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572593" w:rsidRPr="00DF061E" w:rsidRDefault="00572593" w:rsidP="00572593">
            <w:pPr>
              <w:rPr>
                <w:lang w:val="it-IT"/>
              </w:rPr>
            </w:pPr>
          </w:p>
          <w:p w:rsidR="00BA1117" w:rsidRPr="0090679F" w:rsidRDefault="00BA1117" w:rsidP="00572593">
            <w:r>
              <w:t>____________________________________________________________________________________________</w:t>
            </w:r>
          </w:p>
        </w:tc>
      </w:tr>
      <w:tr w:rsidR="00BA1117" w:rsidRPr="0090679F">
        <w:trPr>
          <w:trHeight w:val="454"/>
          <w:jc w:val="center"/>
        </w:trPr>
        <w:tc>
          <w:tcPr>
            <w:tcW w:w="2345" w:type="dxa"/>
            <w:shd w:val="clear" w:color="auto" w:fill="auto"/>
            <w:vAlign w:val="center"/>
          </w:tcPr>
          <w:p w:rsidR="00BA1117" w:rsidRPr="00BA1117" w:rsidRDefault="00BA1117" w:rsidP="0046664D">
            <w:pPr>
              <w:rPr>
                <w:sz w:val="20"/>
                <w:szCs w:val="20"/>
              </w:rPr>
            </w:pPr>
            <w:r w:rsidRPr="0090679F">
              <w:t xml:space="preserve"> </w:t>
            </w:r>
            <w:proofErr w:type="spellStart"/>
            <w:r>
              <w:rPr>
                <w:sz w:val="20"/>
                <w:szCs w:val="20"/>
              </w:rPr>
              <w:t>Legale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rappresentant</w:t>
            </w:r>
            <w:r w:rsidRPr="00BA1117">
              <w:rPr>
                <w:sz w:val="20"/>
                <w:szCs w:val="20"/>
              </w:rPr>
              <w:t>e</w:t>
            </w:r>
            <w:proofErr w:type="spellEnd"/>
            <w:r w:rsidRPr="00BA1117">
              <w:rPr>
                <w:sz w:val="20"/>
                <w:szCs w:val="20"/>
              </w:rPr>
              <w:t xml:space="preserve"> </w:t>
            </w:r>
            <w:proofErr w:type="spellStart"/>
            <w:r w:rsidRPr="00BA1117">
              <w:rPr>
                <w:sz w:val="20"/>
                <w:szCs w:val="20"/>
              </w:rPr>
              <w:t>della</w:t>
            </w:r>
            <w:proofErr w:type="spellEnd"/>
            <w:r w:rsidRPr="00BA1117">
              <w:rPr>
                <w:sz w:val="20"/>
                <w:szCs w:val="20"/>
              </w:rPr>
              <w:t xml:space="preserve"> </w:t>
            </w:r>
            <w:proofErr w:type="spellStart"/>
            <w:r w:rsidRPr="00BA1117">
              <w:rPr>
                <w:sz w:val="20"/>
                <w:szCs w:val="20"/>
              </w:rPr>
              <w:t>ditta</w:t>
            </w:r>
            <w:proofErr w:type="spellEnd"/>
          </w:p>
        </w:tc>
        <w:tc>
          <w:tcPr>
            <w:tcW w:w="8455" w:type="dxa"/>
            <w:shd w:val="clear" w:color="auto" w:fill="auto"/>
            <w:vAlign w:val="center"/>
          </w:tcPr>
          <w:p w:rsidR="00572593" w:rsidRDefault="00572593" w:rsidP="00572593"/>
          <w:p w:rsidR="00BA1117" w:rsidRPr="0090679F" w:rsidRDefault="00BA1117" w:rsidP="00572593">
            <w:r>
              <w:t>____________________________________________________________________________________________</w:t>
            </w:r>
          </w:p>
        </w:tc>
      </w:tr>
    </w:tbl>
    <w:p w:rsidR="006561A8" w:rsidRDefault="006561A8" w:rsidP="00BA1117">
      <w:pPr>
        <w:jc w:val="center"/>
        <w:rPr>
          <w:sz w:val="36"/>
          <w:szCs w:val="36"/>
          <w:lang w:val="it-IT"/>
        </w:rPr>
      </w:pPr>
    </w:p>
    <w:p w:rsidR="00BA1117" w:rsidRPr="00C92545" w:rsidRDefault="00BA1117" w:rsidP="00C92545">
      <w:pPr>
        <w:jc w:val="center"/>
        <w:rPr>
          <w:sz w:val="36"/>
          <w:szCs w:val="36"/>
          <w:lang w:val="it-IT"/>
        </w:rPr>
      </w:pPr>
      <w:r w:rsidRPr="00B25F8E">
        <w:rPr>
          <w:b/>
          <w:sz w:val="22"/>
          <w:szCs w:val="22"/>
          <w:lang w:val="it-IT"/>
        </w:rPr>
        <w:t>DICHIARA</w:t>
      </w:r>
    </w:p>
    <w:p w:rsidR="006561A8" w:rsidRDefault="006561A8" w:rsidP="00BA1117">
      <w:pPr>
        <w:jc w:val="center"/>
        <w:rPr>
          <w:sz w:val="20"/>
          <w:szCs w:val="20"/>
          <w:lang w:val="it-IT"/>
        </w:rPr>
      </w:pPr>
    </w:p>
    <w:p w:rsidR="00BA1117" w:rsidRPr="00BA1117" w:rsidRDefault="00BA1117" w:rsidP="00BA1117">
      <w:pPr>
        <w:jc w:val="center"/>
        <w:rPr>
          <w:sz w:val="20"/>
          <w:szCs w:val="20"/>
          <w:lang w:val="it-IT"/>
        </w:rPr>
      </w:pPr>
      <w:r w:rsidRPr="00BA1117">
        <w:rPr>
          <w:sz w:val="20"/>
          <w:szCs w:val="20"/>
          <w:lang w:val="it-IT"/>
        </w:rPr>
        <w:t xml:space="preserve">Sotto </w:t>
      </w:r>
      <w:r w:rsidR="000B22CC">
        <w:rPr>
          <w:sz w:val="20"/>
          <w:szCs w:val="20"/>
          <w:lang w:val="it-IT"/>
        </w:rPr>
        <w:t xml:space="preserve">al </w:t>
      </w:r>
      <w:r w:rsidR="00130D09">
        <w:rPr>
          <w:sz w:val="20"/>
          <w:szCs w:val="20"/>
          <w:lang w:val="it-IT"/>
        </w:rPr>
        <w:t>propria responsabilità, che i</w:t>
      </w:r>
      <w:r w:rsidR="00D057A5">
        <w:rPr>
          <w:sz w:val="20"/>
          <w:szCs w:val="20"/>
          <w:lang w:val="it-IT"/>
        </w:rPr>
        <w:t xml:space="preserve"> </w:t>
      </w:r>
      <w:r w:rsidRPr="00BA1117">
        <w:rPr>
          <w:sz w:val="20"/>
          <w:szCs w:val="20"/>
          <w:lang w:val="it-IT"/>
        </w:rPr>
        <w:t>pre</w:t>
      </w:r>
      <w:r w:rsidR="00B25F8E">
        <w:rPr>
          <w:sz w:val="20"/>
          <w:szCs w:val="20"/>
          <w:lang w:val="it-IT"/>
        </w:rPr>
        <w:t xml:space="preserve">zzi al netto di </w:t>
      </w:r>
      <w:proofErr w:type="spellStart"/>
      <w:r w:rsidR="00B25F8E">
        <w:rPr>
          <w:sz w:val="20"/>
          <w:szCs w:val="20"/>
          <w:lang w:val="it-IT"/>
        </w:rPr>
        <w:t>I.V.A</w:t>
      </w:r>
      <w:proofErr w:type="spellEnd"/>
      <w:r w:rsidR="00B25F8E">
        <w:rPr>
          <w:sz w:val="20"/>
          <w:szCs w:val="20"/>
          <w:lang w:val="it-IT"/>
        </w:rPr>
        <w:t>: offerti</w:t>
      </w:r>
      <w:r w:rsidRPr="00BA1117">
        <w:rPr>
          <w:sz w:val="20"/>
          <w:szCs w:val="20"/>
          <w:lang w:val="it-IT"/>
        </w:rPr>
        <w:t xml:space="preserve"> per gli stessi prodotti/servizi,</w:t>
      </w:r>
    </w:p>
    <w:p w:rsidR="00BA1117" w:rsidRDefault="00BA1117" w:rsidP="00BA1117">
      <w:pPr>
        <w:jc w:val="center"/>
        <w:rPr>
          <w:sz w:val="20"/>
          <w:szCs w:val="20"/>
          <w:lang w:val="it-IT"/>
        </w:rPr>
      </w:pPr>
      <w:r w:rsidRPr="00BA1117">
        <w:rPr>
          <w:sz w:val="20"/>
          <w:szCs w:val="20"/>
          <w:lang w:val="it-IT"/>
        </w:rPr>
        <w:t>praticati negli ultimi dodici mesi dall</w:t>
      </w:r>
      <w:r w:rsidR="00E34E60">
        <w:rPr>
          <w:sz w:val="20"/>
          <w:szCs w:val="20"/>
          <w:lang w:val="it-IT"/>
        </w:rPr>
        <w:t>a ditta presso altre strutture sanitarie</w:t>
      </w:r>
      <w:r w:rsidR="009533B9">
        <w:rPr>
          <w:sz w:val="20"/>
          <w:szCs w:val="20"/>
          <w:lang w:val="it-IT"/>
        </w:rPr>
        <w:t xml:space="preserve"> </w:t>
      </w:r>
      <w:r w:rsidRPr="00BA1117">
        <w:rPr>
          <w:sz w:val="20"/>
          <w:szCs w:val="20"/>
          <w:lang w:val="it-IT"/>
        </w:rPr>
        <w:t>sono i seguenti:</w:t>
      </w:r>
    </w:p>
    <w:p w:rsidR="00130D09" w:rsidRPr="00BA1117" w:rsidRDefault="00130D09" w:rsidP="00BA1117">
      <w:pPr>
        <w:jc w:val="center"/>
        <w:rPr>
          <w:sz w:val="20"/>
          <w:szCs w:val="20"/>
          <w:lang w:val="it-IT"/>
        </w:rPr>
      </w:pPr>
    </w:p>
    <w:tbl>
      <w:tblPr>
        <w:tblW w:w="1099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337"/>
        <w:gridCol w:w="142"/>
        <w:gridCol w:w="1134"/>
        <w:gridCol w:w="3685"/>
        <w:gridCol w:w="2694"/>
      </w:tblGrid>
      <w:tr w:rsidR="0090260D" w:rsidRPr="00C92545">
        <w:trPr>
          <w:trHeight w:val="288"/>
          <w:jc w:val="center"/>
        </w:trPr>
        <w:tc>
          <w:tcPr>
            <w:tcW w:w="10992" w:type="dxa"/>
            <w:gridSpan w:val="5"/>
            <w:tcBorders>
              <w:bottom w:val="single" w:sz="4" w:space="0" w:color="C0C0C0"/>
            </w:tcBorders>
            <w:shd w:val="clear" w:color="auto" w:fill="E6E6E6"/>
          </w:tcPr>
          <w:p w:rsidR="0090260D" w:rsidRPr="00956340" w:rsidRDefault="0090260D" w:rsidP="007D7BCC">
            <w:pPr>
              <w:pStyle w:val="Corpodeltesto3"/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60D" w:rsidRPr="00BA1117">
        <w:trPr>
          <w:trHeight w:val="288"/>
          <w:jc w:val="center"/>
        </w:trPr>
        <w:tc>
          <w:tcPr>
            <w:tcW w:w="3337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Pr="00572593" w:rsidRDefault="0090260D" w:rsidP="00572593">
            <w:pPr>
              <w:pStyle w:val="Titolo3"/>
              <w:rPr>
                <w:szCs w:val="20"/>
                <w:lang w:val="it-IT"/>
              </w:rPr>
            </w:pPr>
            <w:r>
              <w:rPr>
                <w:lang w:val="it-IT"/>
              </w:rPr>
              <w:t>Struttura______________</w:t>
            </w:r>
            <w:r w:rsidRPr="00E34E60">
              <w:rPr>
                <w:rFonts w:cs="Tahoma"/>
                <w:szCs w:val="20"/>
                <w:lang w:val="it-IT"/>
              </w:rPr>
              <w:t xml:space="preserve"> di</w:t>
            </w:r>
          </w:p>
        </w:tc>
        <w:tc>
          <w:tcPr>
            <w:tcW w:w="7655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Default="0090260D" w:rsidP="00D01268">
            <w:pPr>
              <w:pStyle w:val="Titolo2"/>
              <w:rPr>
                <w:lang w:val="it-IT"/>
              </w:rPr>
            </w:pPr>
          </w:p>
          <w:p w:rsidR="0090260D" w:rsidRPr="00B82C46" w:rsidRDefault="0090260D" w:rsidP="00D01268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_____________________________________________________</w:t>
            </w:r>
          </w:p>
        </w:tc>
      </w:tr>
      <w:tr w:rsidR="0090260D" w:rsidRPr="00572593">
        <w:trPr>
          <w:trHeight w:val="367"/>
          <w:jc w:val="center"/>
        </w:trPr>
        <w:tc>
          <w:tcPr>
            <w:tcW w:w="347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Pr="008D41FF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FC7060">
            <w:pPr>
              <w:rPr>
                <w:szCs w:val="16"/>
                <w:lang w:val="it-IT"/>
              </w:rPr>
            </w:pPr>
          </w:p>
        </w:tc>
        <w:tc>
          <w:tcPr>
            <w:tcW w:w="368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Codice_________________________     a</w:t>
            </w:r>
          </w:p>
        </w:tc>
        <w:tc>
          <w:tcPr>
            <w:tcW w:w="2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8D41FF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Euro_____________________</w:t>
            </w:r>
          </w:p>
        </w:tc>
      </w:tr>
    </w:tbl>
    <w:p w:rsidR="000B22CC" w:rsidRDefault="000B22CC">
      <w:pPr>
        <w:rPr>
          <w:b/>
          <w:sz w:val="20"/>
          <w:szCs w:val="20"/>
          <w:lang w:val="it-IT"/>
        </w:rPr>
      </w:pPr>
    </w:p>
    <w:tbl>
      <w:tblPr>
        <w:tblW w:w="1099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337"/>
        <w:gridCol w:w="142"/>
        <w:gridCol w:w="1134"/>
        <w:gridCol w:w="3685"/>
        <w:gridCol w:w="2694"/>
      </w:tblGrid>
      <w:tr w:rsidR="0090260D" w:rsidRPr="00BA0093">
        <w:trPr>
          <w:trHeight w:val="288"/>
          <w:jc w:val="center"/>
        </w:trPr>
        <w:tc>
          <w:tcPr>
            <w:tcW w:w="10992" w:type="dxa"/>
            <w:gridSpan w:val="5"/>
            <w:tcBorders>
              <w:bottom w:val="single" w:sz="4" w:space="0" w:color="C0C0C0"/>
            </w:tcBorders>
            <w:shd w:val="clear" w:color="auto" w:fill="E6E6E6"/>
          </w:tcPr>
          <w:p w:rsidR="0090260D" w:rsidRPr="00956340" w:rsidRDefault="0090260D" w:rsidP="007D7BCC">
            <w:pPr>
              <w:pStyle w:val="Corpodeltesto3"/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60D" w:rsidRPr="00BA1117">
        <w:trPr>
          <w:trHeight w:val="288"/>
          <w:jc w:val="center"/>
        </w:trPr>
        <w:tc>
          <w:tcPr>
            <w:tcW w:w="3337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Pr="00572593" w:rsidRDefault="0090260D" w:rsidP="00A9330B">
            <w:pPr>
              <w:pStyle w:val="Titolo3"/>
              <w:rPr>
                <w:szCs w:val="20"/>
                <w:lang w:val="it-IT"/>
              </w:rPr>
            </w:pPr>
            <w:r>
              <w:rPr>
                <w:lang w:val="it-IT"/>
              </w:rPr>
              <w:t>Struttura______________</w:t>
            </w:r>
            <w:r w:rsidRPr="00E34E60">
              <w:rPr>
                <w:rFonts w:cs="Tahoma"/>
                <w:szCs w:val="20"/>
                <w:lang w:val="it-IT"/>
              </w:rPr>
              <w:t xml:space="preserve"> di</w:t>
            </w:r>
          </w:p>
        </w:tc>
        <w:tc>
          <w:tcPr>
            <w:tcW w:w="7655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Default="0090260D" w:rsidP="00A9330B">
            <w:pPr>
              <w:pStyle w:val="Titolo2"/>
              <w:rPr>
                <w:lang w:val="it-IT"/>
              </w:rPr>
            </w:pPr>
          </w:p>
          <w:p w:rsidR="0090260D" w:rsidRPr="00B82C46" w:rsidRDefault="0090260D" w:rsidP="00A9330B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_____________________________________________________</w:t>
            </w:r>
          </w:p>
        </w:tc>
      </w:tr>
      <w:tr w:rsidR="0090260D" w:rsidRPr="00572593">
        <w:trPr>
          <w:trHeight w:val="367"/>
          <w:jc w:val="center"/>
        </w:trPr>
        <w:tc>
          <w:tcPr>
            <w:tcW w:w="347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szCs w:val="16"/>
                <w:lang w:val="it-IT"/>
              </w:rPr>
            </w:pPr>
          </w:p>
        </w:tc>
        <w:tc>
          <w:tcPr>
            <w:tcW w:w="368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Codice_________________________     a</w:t>
            </w:r>
          </w:p>
        </w:tc>
        <w:tc>
          <w:tcPr>
            <w:tcW w:w="2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Euro_____________________</w:t>
            </w:r>
          </w:p>
        </w:tc>
      </w:tr>
    </w:tbl>
    <w:p w:rsidR="008D41FF" w:rsidRDefault="008D41FF" w:rsidP="008D41FF">
      <w:pPr>
        <w:rPr>
          <w:b/>
          <w:sz w:val="20"/>
          <w:szCs w:val="20"/>
          <w:lang w:val="it-IT"/>
        </w:rPr>
      </w:pPr>
    </w:p>
    <w:p w:rsidR="008D41FF" w:rsidRDefault="008D41FF">
      <w:pPr>
        <w:rPr>
          <w:b/>
          <w:sz w:val="20"/>
          <w:szCs w:val="20"/>
          <w:lang w:val="it-IT"/>
        </w:rPr>
      </w:pPr>
    </w:p>
    <w:p w:rsidR="00C92545" w:rsidRDefault="00C92545">
      <w:pPr>
        <w:rPr>
          <w:b/>
          <w:sz w:val="20"/>
          <w:szCs w:val="20"/>
          <w:lang w:val="it-IT"/>
        </w:rPr>
      </w:pPr>
    </w:p>
    <w:p w:rsidR="00C92545" w:rsidRDefault="00C92545">
      <w:pPr>
        <w:rPr>
          <w:b/>
          <w:sz w:val="20"/>
          <w:szCs w:val="20"/>
          <w:lang w:val="it-IT"/>
        </w:rPr>
      </w:pPr>
    </w:p>
    <w:tbl>
      <w:tblPr>
        <w:tblW w:w="1099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337"/>
        <w:gridCol w:w="142"/>
        <w:gridCol w:w="1134"/>
        <w:gridCol w:w="3685"/>
        <w:gridCol w:w="2694"/>
      </w:tblGrid>
      <w:tr w:rsidR="0090260D" w:rsidRPr="00BA0093">
        <w:trPr>
          <w:trHeight w:val="288"/>
          <w:jc w:val="center"/>
        </w:trPr>
        <w:tc>
          <w:tcPr>
            <w:tcW w:w="10992" w:type="dxa"/>
            <w:gridSpan w:val="5"/>
            <w:tcBorders>
              <w:bottom w:val="single" w:sz="4" w:space="0" w:color="C0C0C0"/>
            </w:tcBorders>
            <w:shd w:val="clear" w:color="auto" w:fill="E6E6E6"/>
          </w:tcPr>
          <w:p w:rsidR="0090260D" w:rsidRPr="00956340" w:rsidRDefault="0090260D" w:rsidP="007D7BCC">
            <w:pPr>
              <w:pStyle w:val="Corpodeltesto3"/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1FF" w:rsidRPr="00BA1117">
        <w:trPr>
          <w:trHeight w:val="288"/>
          <w:jc w:val="center"/>
        </w:trPr>
        <w:tc>
          <w:tcPr>
            <w:tcW w:w="3337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8D41FF" w:rsidRPr="00572593" w:rsidRDefault="008D41FF" w:rsidP="00A9330B">
            <w:pPr>
              <w:pStyle w:val="Titolo3"/>
              <w:rPr>
                <w:szCs w:val="20"/>
                <w:lang w:val="it-IT"/>
              </w:rPr>
            </w:pPr>
            <w:r>
              <w:rPr>
                <w:lang w:val="it-IT"/>
              </w:rPr>
              <w:t>Struttura______________</w:t>
            </w:r>
            <w:r w:rsidRPr="00E34E60">
              <w:rPr>
                <w:rFonts w:cs="Tahoma"/>
                <w:szCs w:val="20"/>
                <w:lang w:val="it-IT"/>
              </w:rPr>
              <w:t xml:space="preserve"> di</w:t>
            </w:r>
          </w:p>
        </w:tc>
        <w:tc>
          <w:tcPr>
            <w:tcW w:w="7655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8D41FF" w:rsidRDefault="008D41FF" w:rsidP="00A9330B">
            <w:pPr>
              <w:pStyle w:val="Titolo2"/>
              <w:rPr>
                <w:lang w:val="it-IT"/>
              </w:rPr>
            </w:pPr>
          </w:p>
          <w:p w:rsidR="008D41FF" w:rsidRPr="00B82C46" w:rsidRDefault="008D41FF" w:rsidP="00A9330B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_____________________________________________________</w:t>
            </w:r>
          </w:p>
        </w:tc>
      </w:tr>
      <w:tr w:rsidR="008D41FF" w:rsidRPr="00572593">
        <w:trPr>
          <w:trHeight w:val="367"/>
          <w:jc w:val="center"/>
        </w:trPr>
        <w:tc>
          <w:tcPr>
            <w:tcW w:w="347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D41FF" w:rsidRDefault="008D41FF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Pr="008D41FF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D41FF" w:rsidRPr="008D41FF" w:rsidRDefault="008D41FF" w:rsidP="00A9330B">
            <w:pPr>
              <w:rPr>
                <w:szCs w:val="16"/>
                <w:lang w:val="it-IT"/>
              </w:rPr>
            </w:pPr>
          </w:p>
        </w:tc>
        <w:tc>
          <w:tcPr>
            <w:tcW w:w="368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D41FF" w:rsidRPr="008D41FF" w:rsidRDefault="008D41FF" w:rsidP="00A9330B">
            <w:pPr>
              <w:rPr>
                <w:b/>
                <w:szCs w:val="16"/>
                <w:lang w:val="it-IT"/>
              </w:rPr>
            </w:pPr>
          </w:p>
        </w:tc>
        <w:tc>
          <w:tcPr>
            <w:tcW w:w="2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D41FF" w:rsidRPr="008D41FF" w:rsidRDefault="008D41FF" w:rsidP="00A9330B">
            <w:pPr>
              <w:rPr>
                <w:b/>
                <w:szCs w:val="16"/>
                <w:lang w:val="it-IT"/>
              </w:rPr>
            </w:pPr>
          </w:p>
        </w:tc>
      </w:tr>
    </w:tbl>
    <w:p w:rsidR="00404C44" w:rsidRDefault="00404C44" w:rsidP="008D41FF">
      <w:pPr>
        <w:rPr>
          <w:b/>
          <w:sz w:val="20"/>
          <w:szCs w:val="20"/>
          <w:lang w:val="it-IT"/>
        </w:rPr>
      </w:pPr>
    </w:p>
    <w:p w:rsidR="00C92545" w:rsidRDefault="00C92545" w:rsidP="008D41FF">
      <w:pPr>
        <w:rPr>
          <w:b/>
          <w:sz w:val="20"/>
          <w:szCs w:val="20"/>
          <w:lang w:val="it-IT"/>
        </w:rPr>
      </w:pPr>
    </w:p>
    <w:p w:rsidR="00C92545" w:rsidRDefault="00C92545" w:rsidP="008D41FF">
      <w:pPr>
        <w:rPr>
          <w:b/>
          <w:sz w:val="20"/>
          <w:szCs w:val="20"/>
          <w:lang w:val="it-IT"/>
        </w:rPr>
      </w:pPr>
    </w:p>
    <w:p w:rsidR="00C92545" w:rsidRDefault="00C92545" w:rsidP="008D41FF">
      <w:pPr>
        <w:rPr>
          <w:b/>
          <w:sz w:val="20"/>
          <w:szCs w:val="20"/>
          <w:lang w:val="it-IT"/>
        </w:rPr>
      </w:pPr>
    </w:p>
    <w:p w:rsidR="00C92545" w:rsidRDefault="00C92545" w:rsidP="008D41FF">
      <w:pPr>
        <w:rPr>
          <w:b/>
          <w:sz w:val="20"/>
          <w:szCs w:val="20"/>
          <w:lang w:val="it-IT"/>
        </w:rPr>
      </w:pPr>
    </w:p>
    <w:tbl>
      <w:tblPr>
        <w:tblW w:w="1099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337"/>
        <w:gridCol w:w="142"/>
        <w:gridCol w:w="1134"/>
        <w:gridCol w:w="3685"/>
        <w:gridCol w:w="2694"/>
      </w:tblGrid>
      <w:tr w:rsidR="0090260D" w:rsidRPr="00BA0093">
        <w:trPr>
          <w:trHeight w:val="288"/>
          <w:jc w:val="center"/>
        </w:trPr>
        <w:tc>
          <w:tcPr>
            <w:tcW w:w="10992" w:type="dxa"/>
            <w:gridSpan w:val="5"/>
            <w:tcBorders>
              <w:bottom w:val="single" w:sz="4" w:space="0" w:color="C0C0C0"/>
            </w:tcBorders>
            <w:shd w:val="clear" w:color="auto" w:fill="E6E6E6"/>
          </w:tcPr>
          <w:p w:rsidR="0090260D" w:rsidRPr="00956340" w:rsidRDefault="0090260D" w:rsidP="007D7BCC">
            <w:pPr>
              <w:pStyle w:val="Corpodeltesto3"/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60D" w:rsidRPr="00BA1117">
        <w:trPr>
          <w:trHeight w:val="288"/>
          <w:jc w:val="center"/>
        </w:trPr>
        <w:tc>
          <w:tcPr>
            <w:tcW w:w="3337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Pr="00572593" w:rsidRDefault="0090260D" w:rsidP="00A9330B">
            <w:pPr>
              <w:pStyle w:val="Titolo3"/>
              <w:rPr>
                <w:szCs w:val="20"/>
                <w:lang w:val="it-IT"/>
              </w:rPr>
            </w:pPr>
            <w:r>
              <w:rPr>
                <w:lang w:val="it-IT"/>
              </w:rPr>
              <w:t>Struttura______________</w:t>
            </w:r>
            <w:r w:rsidRPr="00E34E60">
              <w:rPr>
                <w:rFonts w:cs="Tahoma"/>
                <w:szCs w:val="20"/>
                <w:lang w:val="it-IT"/>
              </w:rPr>
              <w:t xml:space="preserve"> di</w:t>
            </w:r>
          </w:p>
        </w:tc>
        <w:tc>
          <w:tcPr>
            <w:tcW w:w="7655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Default="0090260D" w:rsidP="00A9330B">
            <w:pPr>
              <w:pStyle w:val="Titolo2"/>
              <w:rPr>
                <w:lang w:val="it-IT"/>
              </w:rPr>
            </w:pPr>
          </w:p>
          <w:p w:rsidR="0090260D" w:rsidRPr="00B82C46" w:rsidRDefault="0090260D" w:rsidP="00A9330B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_____________________________________________________</w:t>
            </w:r>
          </w:p>
        </w:tc>
      </w:tr>
      <w:tr w:rsidR="0090260D" w:rsidRPr="00572593">
        <w:trPr>
          <w:trHeight w:val="367"/>
          <w:jc w:val="center"/>
        </w:trPr>
        <w:tc>
          <w:tcPr>
            <w:tcW w:w="347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F479A9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szCs w:val="16"/>
                <w:lang w:val="it-IT"/>
              </w:rPr>
            </w:pPr>
          </w:p>
        </w:tc>
        <w:tc>
          <w:tcPr>
            <w:tcW w:w="368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Codice_________________________     a</w:t>
            </w:r>
          </w:p>
        </w:tc>
        <w:tc>
          <w:tcPr>
            <w:tcW w:w="2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Euro_____________________</w:t>
            </w:r>
          </w:p>
        </w:tc>
      </w:tr>
    </w:tbl>
    <w:p w:rsidR="001F14F4" w:rsidRDefault="001F14F4">
      <w:pPr>
        <w:rPr>
          <w:b/>
          <w:sz w:val="20"/>
          <w:szCs w:val="20"/>
          <w:lang w:val="it-IT"/>
        </w:rPr>
      </w:pPr>
    </w:p>
    <w:p w:rsidR="00404C44" w:rsidRDefault="00404C44" w:rsidP="000B22CC">
      <w:pPr>
        <w:rPr>
          <w:sz w:val="20"/>
          <w:szCs w:val="20"/>
          <w:lang w:val="it-IT"/>
        </w:rPr>
      </w:pPr>
    </w:p>
    <w:p w:rsidR="008211C2" w:rsidRDefault="008211C2" w:rsidP="000B22CC">
      <w:pPr>
        <w:rPr>
          <w:sz w:val="20"/>
          <w:szCs w:val="20"/>
          <w:lang w:val="it-IT"/>
        </w:rPr>
      </w:pPr>
    </w:p>
    <w:p w:rsidR="00404C44" w:rsidRDefault="00404C44" w:rsidP="000B22CC">
      <w:pPr>
        <w:rPr>
          <w:sz w:val="20"/>
          <w:szCs w:val="20"/>
          <w:lang w:val="it-IT"/>
        </w:rPr>
      </w:pPr>
    </w:p>
    <w:p w:rsidR="000B22CC" w:rsidRPr="000B22CC" w:rsidRDefault="000B22CC" w:rsidP="000B22C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Legale rappresentante:_______________________________________________________________________</w:t>
      </w:r>
    </w:p>
    <w:sectPr w:rsidR="000B22CC" w:rsidRPr="000B22CC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B17F9"/>
    <w:multiLevelType w:val="hybridMultilevel"/>
    <w:tmpl w:val="090EAB1E"/>
    <w:lvl w:ilvl="0" w:tplc="61F21D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20"/>
  <w:hyphenationZone w:val="283"/>
  <w:noPunctuationKerning/>
  <w:characterSpacingControl w:val="doNotCompress"/>
  <w:compat/>
  <w:rsids>
    <w:rsidRoot w:val="00705AE3"/>
    <w:rsid w:val="000035B2"/>
    <w:rsid w:val="000071F7"/>
    <w:rsid w:val="0001059D"/>
    <w:rsid w:val="00011569"/>
    <w:rsid w:val="000135B4"/>
    <w:rsid w:val="0002383A"/>
    <w:rsid w:val="0002798A"/>
    <w:rsid w:val="000355EE"/>
    <w:rsid w:val="00035F62"/>
    <w:rsid w:val="000406CB"/>
    <w:rsid w:val="000515BE"/>
    <w:rsid w:val="00054B6A"/>
    <w:rsid w:val="000673FF"/>
    <w:rsid w:val="0008159E"/>
    <w:rsid w:val="00083002"/>
    <w:rsid w:val="00087B85"/>
    <w:rsid w:val="000A01F1"/>
    <w:rsid w:val="000A1D76"/>
    <w:rsid w:val="000B22CC"/>
    <w:rsid w:val="000C1163"/>
    <w:rsid w:val="000C41BD"/>
    <w:rsid w:val="000D2539"/>
    <w:rsid w:val="000D565C"/>
    <w:rsid w:val="000E569B"/>
    <w:rsid w:val="000F1422"/>
    <w:rsid w:val="000F2DF4"/>
    <w:rsid w:val="000F6783"/>
    <w:rsid w:val="000F6978"/>
    <w:rsid w:val="00120C95"/>
    <w:rsid w:val="001229D3"/>
    <w:rsid w:val="00127669"/>
    <w:rsid w:val="00130D09"/>
    <w:rsid w:val="0013148F"/>
    <w:rsid w:val="0014085C"/>
    <w:rsid w:val="001443D5"/>
    <w:rsid w:val="00144B31"/>
    <w:rsid w:val="0014663E"/>
    <w:rsid w:val="00166A9C"/>
    <w:rsid w:val="001713E8"/>
    <w:rsid w:val="00180664"/>
    <w:rsid w:val="00182A20"/>
    <w:rsid w:val="001A1BEF"/>
    <w:rsid w:val="001E15C2"/>
    <w:rsid w:val="001F14F4"/>
    <w:rsid w:val="001F24AB"/>
    <w:rsid w:val="002123A6"/>
    <w:rsid w:val="00236EEE"/>
    <w:rsid w:val="00250014"/>
    <w:rsid w:val="00250D39"/>
    <w:rsid w:val="002576CC"/>
    <w:rsid w:val="0026048E"/>
    <w:rsid w:val="002736B8"/>
    <w:rsid w:val="00275253"/>
    <w:rsid w:val="00275BB5"/>
    <w:rsid w:val="00277CF7"/>
    <w:rsid w:val="002801A6"/>
    <w:rsid w:val="00286F6A"/>
    <w:rsid w:val="00291635"/>
    <w:rsid w:val="00291C8C"/>
    <w:rsid w:val="002938B3"/>
    <w:rsid w:val="00296544"/>
    <w:rsid w:val="002A1ECE"/>
    <w:rsid w:val="002A2510"/>
    <w:rsid w:val="002A2897"/>
    <w:rsid w:val="002A61EF"/>
    <w:rsid w:val="002B27FD"/>
    <w:rsid w:val="002B2CE0"/>
    <w:rsid w:val="002B4D1D"/>
    <w:rsid w:val="002C10B1"/>
    <w:rsid w:val="002C26AC"/>
    <w:rsid w:val="002D0D1C"/>
    <w:rsid w:val="002D222A"/>
    <w:rsid w:val="002F08EA"/>
    <w:rsid w:val="003043FC"/>
    <w:rsid w:val="003076FD"/>
    <w:rsid w:val="00317005"/>
    <w:rsid w:val="00330D53"/>
    <w:rsid w:val="00335259"/>
    <w:rsid w:val="003419B4"/>
    <w:rsid w:val="003816D7"/>
    <w:rsid w:val="0038279B"/>
    <w:rsid w:val="00383EB3"/>
    <w:rsid w:val="003929F1"/>
    <w:rsid w:val="003A0621"/>
    <w:rsid w:val="003A1B63"/>
    <w:rsid w:val="003A2B6D"/>
    <w:rsid w:val="003A41A1"/>
    <w:rsid w:val="003B2326"/>
    <w:rsid w:val="003D0569"/>
    <w:rsid w:val="003E11D5"/>
    <w:rsid w:val="0040207F"/>
    <w:rsid w:val="00404C44"/>
    <w:rsid w:val="00417456"/>
    <w:rsid w:val="00427A10"/>
    <w:rsid w:val="00437ED0"/>
    <w:rsid w:val="00440CD8"/>
    <w:rsid w:val="00443837"/>
    <w:rsid w:val="00445637"/>
    <w:rsid w:val="00450F66"/>
    <w:rsid w:val="00461739"/>
    <w:rsid w:val="00461F79"/>
    <w:rsid w:val="0046664D"/>
    <w:rsid w:val="00467865"/>
    <w:rsid w:val="0048685F"/>
    <w:rsid w:val="00487A02"/>
    <w:rsid w:val="004928A6"/>
    <w:rsid w:val="00495456"/>
    <w:rsid w:val="00496CAE"/>
    <w:rsid w:val="004A1437"/>
    <w:rsid w:val="004A4198"/>
    <w:rsid w:val="004A54EA"/>
    <w:rsid w:val="004B0578"/>
    <w:rsid w:val="004B1912"/>
    <w:rsid w:val="004B1E4C"/>
    <w:rsid w:val="004C5CD0"/>
    <w:rsid w:val="004E34C6"/>
    <w:rsid w:val="004E7F48"/>
    <w:rsid w:val="004F62AD"/>
    <w:rsid w:val="00501AE8"/>
    <w:rsid w:val="00504B65"/>
    <w:rsid w:val="005114CE"/>
    <w:rsid w:val="00512169"/>
    <w:rsid w:val="005156FA"/>
    <w:rsid w:val="0052122B"/>
    <w:rsid w:val="00531272"/>
    <w:rsid w:val="00532E5B"/>
    <w:rsid w:val="00536E58"/>
    <w:rsid w:val="005557F6"/>
    <w:rsid w:val="00563778"/>
    <w:rsid w:val="00572593"/>
    <w:rsid w:val="00575316"/>
    <w:rsid w:val="005762AB"/>
    <w:rsid w:val="005B4AE2"/>
    <w:rsid w:val="005D7C47"/>
    <w:rsid w:val="005E120E"/>
    <w:rsid w:val="005E63CC"/>
    <w:rsid w:val="005F6E87"/>
    <w:rsid w:val="00601460"/>
    <w:rsid w:val="00613129"/>
    <w:rsid w:val="00617C65"/>
    <w:rsid w:val="00620FA9"/>
    <w:rsid w:val="00642898"/>
    <w:rsid w:val="00646A36"/>
    <w:rsid w:val="00652F64"/>
    <w:rsid w:val="00655669"/>
    <w:rsid w:val="006561A8"/>
    <w:rsid w:val="00663FAA"/>
    <w:rsid w:val="00697FE9"/>
    <w:rsid w:val="006D2635"/>
    <w:rsid w:val="006D5C6F"/>
    <w:rsid w:val="006D779C"/>
    <w:rsid w:val="006E1B0D"/>
    <w:rsid w:val="006E4F63"/>
    <w:rsid w:val="006E729E"/>
    <w:rsid w:val="006F1B0F"/>
    <w:rsid w:val="006F7690"/>
    <w:rsid w:val="00705AE3"/>
    <w:rsid w:val="007168F9"/>
    <w:rsid w:val="007216C5"/>
    <w:rsid w:val="00750F38"/>
    <w:rsid w:val="007602AC"/>
    <w:rsid w:val="00774B67"/>
    <w:rsid w:val="00786248"/>
    <w:rsid w:val="00793AC6"/>
    <w:rsid w:val="007A069D"/>
    <w:rsid w:val="007A4157"/>
    <w:rsid w:val="007A71DE"/>
    <w:rsid w:val="007B199B"/>
    <w:rsid w:val="007B6119"/>
    <w:rsid w:val="007C1363"/>
    <w:rsid w:val="007C35AA"/>
    <w:rsid w:val="007D0215"/>
    <w:rsid w:val="007D7BCC"/>
    <w:rsid w:val="007E2A15"/>
    <w:rsid w:val="007E32E7"/>
    <w:rsid w:val="008107D6"/>
    <w:rsid w:val="008211C2"/>
    <w:rsid w:val="00825386"/>
    <w:rsid w:val="00827BE3"/>
    <w:rsid w:val="00841645"/>
    <w:rsid w:val="00852EC6"/>
    <w:rsid w:val="008616DF"/>
    <w:rsid w:val="0086516D"/>
    <w:rsid w:val="00866177"/>
    <w:rsid w:val="0088782D"/>
    <w:rsid w:val="008A5DEB"/>
    <w:rsid w:val="008B7081"/>
    <w:rsid w:val="008D41FF"/>
    <w:rsid w:val="008E72CF"/>
    <w:rsid w:val="0090260D"/>
    <w:rsid w:val="00902964"/>
    <w:rsid w:val="0090439A"/>
    <w:rsid w:val="0090679F"/>
    <w:rsid w:val="00921DE6"/>
    <w:rsid w:val="009274C2"/>
    <w:rsid w:val="009309C4"/>
    <w:rsid w:val="00931961"/>
    <w:rsid w:val="00933516"/>
    <w:rsid w:val="00937437"/>
    <w:rsid w:val="0094170D"/>
    <w:rsid w:val="00944468"/>
    <w:rsid w:val="0094790F"/>
    <w:rsid w:val="009533B9"/>
    <w:rsid w:val="00966B90"/>
    <w:rsid w:val="009737B7"/>
    <w:rsid w:val="009802C4"/>
    <w:rsid w:val="00991793"/>
    <w:rsid w:val="00993AA1"/>
    <w:rsid w:val="009976D9"/>
    <w:rsid w:val="00997A3E"/>
    <w:rsid w:val="009A4EA3"/>
    <w:rsid w:val="009A55DC"/>
    <w:rsid w:val="009C220D"/>
    <w:rsid w:val="009C4548"/>
    <w:rsid w:val="009F4A60"/>
    <w:rsid w:val="00A211B2"/>
    <w:rsid w:val="00A23C5E"/>
    <w:rsid w:val="00A26B10"/>
    <w:rsid w:val="00A2727E"/>
    <w:rsid w:val="00A35524"/>
    <w:rsid w:val="00A4301D"/>
    <w:rsid w:val="00A55C12"/>
    <w:rsid w:val="00A74F99"/>
    <w:rsid w:val="00A82BA3"/>
    <w:rsid w:val="00A8450F"/>
    <w:rsid w:val="00A8747B"/>
    <w:rsid w:val="00A92012"/>
    <w:rsid w:val="00A9330B"/>
    <w:rsid w:val="00A93FD1"/>
    <w:rsid w:val="00A94ACC"/>
    <w:rsid w:val="00AC0B6E"/>
    <w:rsid w:val="00AD634C"/>
    <w:rsid w:val="00AE2900"/>
    <w:rsid w:val="00AE6FA4"/>
    <w:rsid w:val="00AF3206"/>
    <w:rsid w:val="00AF4D5F"/>
    <w:rsid w:val="00B03907"/>
    <w:rsid w:val="00B11811"/>
    <w:rsid w:val="00B21BE5"/>
    <w:rsid w:val="00B22546"/>
    <w:rsid w:val="00B241B1"/>
    <w:rsid w:val="00B25F8E"/>
    <w:rsid w:val="00B311E1"/>
    <w:rsid w:val="00B32F0D"/>
    <w:rsid w:val="00B4456C"/>
    <w:rsid w:val="00B46F56"/>
    <w:rsid w:val="00B4735C"/>
    <w:rsid w:val="00B715B0"/>
    <w:rsid w:val="00B77CB0"/>
    <w:rsid w:val="00B821AB"/>
    <w:rsid w:val="00B82C46"/>
    <w:rsid w:val="00B853DE"/>
    <w:rsid w:val="00B90EC2"/>
    <w:rsid w:val="00BA0093"/>
    <w:rsid w:val="00BA1117"/>
    <w:rsid w:val="00BA268F"/>
    <w:rsid w:val="00BA705A"/>
    <w:rsid w:val="00BB1777"/>
    <w:rsid w:val="00BB1B89"/>
    <w:rsid w:val="00BB6E9A"/>
    <w:rsid w:val="00BD120B"/>
    <w:rsid w:val="00BE1480"/>
    <w:rsid w:val="00BF00C5"/>
    <w:rsid w:val="00C03D31"/>
    <w:rsid w:val="00C079CA"/>
    <w:rsid w:val="00C102E4"/>
    <w:rsid w:val="00C133F3"/>
    <w:rsid w:val="00C16189"/>
    <w:rsid w:val="00C255F7"/>
    <w:rsid w:val="00C32E5F"/>
    <w:rsid w:val="00C477B9"/>
    <w:rsid w:val="00C57A85"/>
    <w:rsid w:val="00C67741"/>
    <w:rsid w:val="00C70E44"/>
    <w:rsid w:val="00C720E4"/>
    <w:rsid w:val="00C74647"/>
    <w:rsid w:val="00C76039"/>
    <w:rsid w:val="00C76480"/>
    <w:rsid w:val="00C92545"/>
    <w:rsid w:val="00C92FD6"/>
    <w:rsid w:val="00C93D0E"/>
    <w:rsid w:val="00CC6598"/>
    <w:rsid w:val="00CC6BB1"/>
    <w:rsid w:val="00CC7905"/>
    <w:rsid w:val="00CD1843"/>
    <w:rsid w:val="00CD272D"/>
    <w:rsid w:val="00D01268"/>
    <w:rsid w:val="00D03493"/>
    <w:rsid w:val="00D057A5"/>
    <w:rsid w:val="00D102B4"/>
    <w:rsid w:val="00D14E73"/>
    <w:rsid w:val="00D158AA"/>
    <w:rsid w:val="00D463B4"/>
    <w:rsid w:val="00D6155E"/>
    <w:rsid w:val="00D76D12"/>
    <w:rsid w:val="00D85DF2"/>
    <w:rsid w:val="00D92C05"/>
    <w:rsid w:val="00D94B65"/>
    <w:rsid w:val="00DB5350"/>
    <w:rsid w:val="00DB57AE"/>
    <w:rsid w:val="00DC47A2"/>
    <w:rsid w:val="00DC637E"/>
    <w:rsid w:val="00DD6C71"/>
    <w:rsid w:val="00DE1551"/>
    <w:rsid w:val="00DE7FB7"/>
    <w:rsid w:val="00DF061E"/>
    <w:rsid w:val="00DF2D5F"/>
    <w:rsid w:val="00E03965"/>
    <w:rsid w:val="00E03E1F"/>
    <w:rsid w:val="00E20DDA"/>
    <w:rsid w:val="00E32A8B"/>
    <w:rsid w:val="00E34E60"/>
    <w:rsid w:val="00E36054"/>
    <w:rsid w:val="00E37E7B"/>
    <w:rsid w:val="00E46E04"/>
    <w:rsid w:val="00E46F5C"/>
    <w:rsid w:val="00E624FE"/>
    <w:rsid w:val="00E6266F"/>
    <w:rsid w:val="00E66A41"/>
    <w:rsid w:val="00E672D6"/>
    <w:rsid w:val="00E87396"/>
    <w:rsid w:val="00EA2869"/>
    <w:rsid w:val="00EC42A3"/>
    <w:rsid w:val="00EC7047"/>
    <w:rsid w:val="00EE1A17"/>
    <w:rsid w:val="00EF7F81"/>
    <w:rsid w:val="00F03FC7"/>
    <w:rsid w:val="00F07933"/>
    <w:rsid w:val="00F13BB4"/>
    <w:rsid w:val="00F17167"/>
    <w:rsid w:val="00F231C0"/>
    <w:rsid w:val="00F27B5C"/>
    <w:rsid w:val="00F3022E"/>
    <w:rsid w:val="00F479A9"/>
    <w:rsid w:val="00F47A06"/>
    <w:rsid w:val="00F565AF"/>
    <w:rsid w:val="00F620AD"/>
    <w:rsid w:val="00F72C98"/>
    <w:rsid w:val="00F75EBB"/>
    <w:rsid w:val="00F83033"/>
    <w:rsid w:val="00F92135"/>
    <w:rsid w:val="00F939AB"/>
    <w:rsid w:val="00F94890"/>
    <w:rsid w:val="00F966AA"/>
    <w:rsid w:val="00FA0453"/>
    <w:rsid w:val="00FA6E56"/>
    <w:rsid w:val="00FB21DF"/>
    <w:rsid w:val="00FB269B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898"/>
    <w:rPr>
      <w:rFonts w:ascii="Tahoma" w:hAnsi="Tahoma"/>
      <w:sz w:val="16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Titolo2">
    <w:name w:val="heading 2"/>
    <w:basedOn w:val="Titolo1"/>
    <w:next w:val="Normale"/>
    <w:qFormat/>
    <w:rsid w:val="00D01268"/>
    <w:pPr>
      <w:outlineLvl w:val="1"/>
    </w:pPr>
    <w:rPr>
      <w:sz w:val="20"/>
    </w:rPr>
  </w:style>
  <w:style w:type="paragraph" w:styleId="Titolo3">
    <w:name w:val="heading 3"/>
    <w:aliases w:val=" Carattere"/>
    <w:basedOn w:val="Titolo2"/>
    <w:next w:val="Normale"/>
    <w:link w:val="Titolo3Carattere"/>
    <w:qFormat/>
    <w:rsid w:val="00D01268"/>
    <w:pPr>
      <w:outlineLvl w:val="2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e"/>
    <w:rsid w:val="00601460"/>
    <w:pPr>
      <w:jc w:val="center"/>
    </w:pPr>
  </w:style>
  <w:style w:type="paragraph" w:customStyle="1" w:styleId="Italic">
    <w:name w:val="Italic"/>
    <w:basedOn w:val="Normale"/>
    <w:link w:val="ItalicChar"/>
    <w:rsid w:val="00E03E1F"/>
    <w:rPr>
      <w:i/>
    </w:rPr>
  </w:style>
  <w:style w:type="character" w:customStyle="1" w:styleId="ItalicChar">
    <w:name w:val="Italic Char"/>
    <w:basedOn w:val="Carpredefinitoparagrafo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Corpodeltesto">
    <w:name w:val="Body Text"/>
    <w:basedOn w:val="Normale"/>
    <w:rsid w:val="004B1E4C"/>
    <w:pPr>
      <w:spacing w:before="60"/>
    </w:pPr>
  </w:style>
  <w:style w:type="character" w:customStyle="1" w:styleId="Titolo3Carattere">
    <w:name w:val="Titolo 3 Carattere"/>
    <w:aliases w:val=" Carattere Carattere"/>
    <w:basedOn w:val="Carpredefinitoparagrafo"/>
    <w:link w:val="Titolo3"/>
    <w:rsid w:val="002576CC"/>
    <w:rPr>
      <w:rFonts w:ascii="Tahoma" w:hAnsi="Tahoma"/>
      <w:b/>
      <w:spacing w:val="8"/>
      <w:szCs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90260D"/>
    <w:pPr>
      <w:suppressAutoHyphens/>
      <w:spacing w:after="120"/>
    </w:pPr>
    <w:rPr>
      <w:rFonts w:ascii="Times New Roman" w:hAnsi="Times New Roman"/>
      <w:szCs w:val="16"/>
      <w:lang w:val="it-IT"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90260D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ALLEGATO E</vt:lpstr>
    </vt:vector>
  </TitlesOfParts>
  <Company>Microsoft Corporation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</dc:title>
  <dc:creator>Utente Windows</dc:creator>
  <cp:lastModifiedBy>lucia.digangi</cp:lastModifiedBy>
  <cp:revision>32</cp:revision>
  <cp:lastPrinted>2017-08-31T11:48:00Z</cp:lastPrinted>
  <dcterms:created xsi:type="dcterms:W3CDTF">2022-05-03T15:34:00Z</dcterms:created>
  <dcterms:modified xsi:type="dcterms:W3CDTF">2024-11-11T10:30:00Z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